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1D2F" w14:textId="77777777" w:rsidR="00204DF6" w:rsidRDefault="00204DF6" w:rsidP="00204DF6"/>
    <w:p w14:paraId="192A5332" w14:textId="17BF9998" w:rsidR="00204DF6" w:rsidRDefault="00204DF6" w:rsidP="00204DF6">
      <w:pPr>
        <w:rPr>
          <w:rFonts w:asciiTheme="minorHAnsi" w:eastAsiaTheme="minorHAnsi" w:hAnsiTheme="minorHAnsi" w:cstheme="minorBidi"/>
          <w:lang w:bidi="ar-SA"/>
        </w:rPr>
      </w:pPr>
      <w:r>
        <w:t xml:space="preserve">                                                                                                                           Al COMUNE DI CASTEL DI TORA</w:t>
      </w:r>
    </w:p>
    <w:p w14:paraId="25DBBDF4" w14:textId="77777777" w:rsidR="00204DF6" w:rsidRDefault="00204DF6" w:rsidP="00204DF6"/>
    <w:p w14:paraId="07C65725" w14:textId="7D905A0E" w:rsidR="00204DF6" w:rsidRDefault="00204DF6" w:rsidP="00204DF6">
      <w:r>
        <w:t>Modulo di iscrizione al Servizio di Trasporto Scolastico A.S. 2025 – 2026</w:t>
      </w:r>
    </w:p>
    <w:p w14:paraId="5F09DFD6" w14:textId="77777777" w:rsidR="00204DF6" w:rsidRDefault="00204DF6" w:rsidP="00204DF6"/>
    <w:p w14:paraId="18DCF3D4" w14:textId="77777777" w:rsidR="00204DF6" w:rsidRDefault="00204DF6" w:rsidP="00204DF6">
      <w:pPr>
        <w:rPr>
          <w:b/>
          <w:bCs/>
        </w:rPr>
      </w:pPr>
      <w:r>
        <w:rPr>
          <w:b/>
          <w:bCs/>
        </w:rPr>
        <w:t>Dati del genitore/tutore:</w:t>
      </w:r>
    </w:p>
    <w:p w14:paraId="6F82D2BF" w14:textId="77777777" w:rsidR="00204DF6" w:rsidRDefault="00204DF6" w:rsidP="00204DF6"/>
    <w:p w14:paraId="08DBD536" w14:textId="77777777" w:rsidR="00204DF6" w:rsidRDefault="00204DF6" w:rsidP="00204DF6">
      <w:r>
        <w:t>Cognome: _______________________________</w:t>
      </w:r>
      <w:proofErr w:type="gramStart"/>
      <w:r>
        <w:t>_  Nome</w:t>
      </w:r>
      <w:proofErr w:type="gramEnd"/>
      <w:r>
        <w:t>: ________________________________</w:t>
      </w:r>
    </w:p>
    <w:p w14:paraId="748F3AC7" w14:textId="77777777" w:rsidR="00204DF6" w:rsidRDefault="00204DF6" w:rsidP="00204DF6">
      <w:r>
        <w:t>CF: ___________________________</w:t>
      </w:r>
    </w:p>
    <w:p w14:paraId="35CECD0B" w14:textId="77777777" w:rsidR="00204DF6" w:rsidRDefault="00204DF6" w:rsidP="00204DF6">
      <w:r>
        <w:t>Nato a: ___________________________ il ______________</w:t>
      </w:r>
    </w:p>
    <w:p w14:paraId="599CF670" w14:textId="77777777" w:rsidR="00204DF6" w:rsidRDefault="00204DF6" w:rsidP="00204DF6">
      <w:r>
        <w:t>Residente a: ___________________________ (Comune)</w:t>
      </w:r>
    </w:p>
    <w:p w14:paraId="75A6FF8D" w14:textId="77777777" w:rsidR="00204DF6" w:rsidRDefault="00204DF6" w:rsidP="00204DF6">
      <w:r>
        <w:t>Indirizzo: __________________________-_________________ n. _______</w:t>
      </w:r>
    </w:p>
    <w:p w14:paraId="22A6AE66" w14:textId="77777777" w:rsidR="00204DF6" w:rsidRDefault="00204DF6" w:rsidP="00204DF6">
      <w:r>
        <w:t>Tel.: ___________________________</w:t>
      </w:r>
    </w:p>
    <w:p w14:paraId="6F7D415D" w14:textId="77777777" w:rsidR="00204DF6" w:rsidRDefault="00204DF6" w:rsidP="00204DF6">
      <w:r>
        <w:t>Email: _________________________________________</w:t>
      </w:r>
    </w:p>
    <w:p w14:paraId="33418379" w14:textId="77777777" w:rsidR="00204DF6" w:rsidRDefault="00204DF6" w:rsidP="00204DF6"/>
    <w:p w14:paraId="735D8801" w14:textId="77777777" w:rsidR="00204DF6" w:rsidRDefault="00204DF6" w:rsidP="00204DF6">
      <w:pPr>
        <w:rPr>
          <w:b/>
          <w:bCs/>
        </w:rPr>
      </w:pPr>
      <w:r>
        <w:rPr>
          <w:b/>
          <w:bCs/>
        </w:rPr>
        <w:t>Dati del minore:</w:t>
      </w:r>
    </w:p>
    <w:p w14:paraId="66378067" w14:textId="77777777" w:rsidR="00204DF6" w:rsidRDefault="00204DF6" w:rsidP="00204DF6"/>
    <w:p w14:paraId="7A45DAF0" w14:textId="77777777" w:rsidR="00204DF6" w:rsidRDefault="00204DF6" w:rsidP="00204DF6">
      <w:r>
        <w:t>Cognome: _________________________________ Nome: _______________________________</w:t>
      </w:r>
    </w:p>
    <w:p w14:paraId="64ED1C20" w14:textId="77777777" w:rsidR="00204DF6" w:rsidRDefault="00204DF6" w:rsidP="00204DF6">
      <w:r>
        <w:t>CF: ___________________________</w:t>
      </w:r>
    </w:p>
    <w:p w14:paraId="775CEA0A" w14:textId="77777777" w:rsidR="00204DF6" w:rsidRDefault="00204DF6" w:rsidP="00204DF6">
      <w:r>
        <w:t>Nato a: ___________________________ il ______________</w:t>
      </w:r>
    </w:p>
    <w:p w14:paraId="428B697C" w14:textId="77777777" w:rsidR="00204DF6" w:rsidRDefault="00204DF6" w:rsidP="00204DF6"/>
    <w:p w14:paraId="795A8A97" w14:textId="77777777" w:rsidR="00204DF6" w:rsidRDefault="00204DF6" w:rsidP="00204DF6">
      <w:r>
        <w:t>Scuola di frequenza: ___________________________        Classe: _________</w:t>
      </w:r>
    </w:p>
    <w:p w14:paraId="2183CD2D" w14:textId="77777777" w:rsidR="00204DF6" w:rsidRDefault="00204DF6" w:rsidP="00204DF6"/>
    <w:p w14:paraId="5862F6D0" w14:textId="77777777" w:rsidR="00204DF6" w:rsidRDefault="00204DF6" w:rsidP="00204DF6">
      <w:r>
        <w:rPr>
          <w:b/>
          <w:bCs/>
        </w:rPr>
        <w:t xml:space="preserve">→ </w:t>
      </w:r>
      <w:r>
        <w:rPr>
          <w:b/>
          <w:bCs/>
          <w:u w:val="single"/>
        </w:rPr>
        <w:t>Richiesta del servizio di trasporto scolastico</w:t>
      </w:r>
      <w:r>
        <w:t>:</w:t>
      </w:r>
    </w:p>
    <w:p w14:paraId="67A35DA1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Andata</w:t>
      </w:r>
    </w:p>
    <w:p w14:paraId="014BE20D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Ritorno</w:t>
      </w:r>
    </w:p>
    <w:p w14:paraId="572BCA2A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Andata e Ritorno</w:t>
      </w:r>
    </w:p>
    <w:p w14:paraId="45F78500" w14:textId="77777777" w:rsidR="00204DF6" w:rsidRDefault="00204DF6" w:rsidP="00204DF6"/>
    <w:p w14:paraId="43B62AD7" w14:textId="77777777" w:rsidR="00204DF6" w:rsidRDefault="00204DF6" w:rsidP="00204DF6">
      <w:r>
        <w:rPr>
          <w:b/>
          <w:bCs/>
        </w:rPr>
        <w:t>→</w:t>
      </w:r>
      <w:r>
        <w:t xml:space="preserve"> </w:t>
      </w:r>
      <w:r>
        <w:rPr>
          <w:b/>
          <w:bCs/>
          <w:u w:val="single"/>
        </w:rPr>
        <w:t>Indirizzi delle fermate</w:t>
      </w:r>
      <w:r>
        <w:t>:</w:t>
      </w:r>
    </w:p>
    <w:p w14:paraId="19D35BEE" w14:textId="77777777" w:rsidR="00204DF6" w:rsidRDefault="00204DF6" w:rsidP="00204DF6"/>
    <w:p w14:paraId="3E964BC7" w14:textId="31B8E179" w:rsidR="00204DF6" w:rsidRDefault="00204DF6" w:rsidP="00204DF6">
      <w:r>
        <w:t>Salita: Via ____________</w:t>
      </w:r>
      <w:r>
        <w:t>__</w:t>
      </w:r>
      <w:r>
        <w:t>________ n. _____ Comune _</w:t>
      </w:r>
      <w:r>
        <w:t>_</w:t>
      </w:r>
      <w:r>
        <w:t>_________________</w:t>
      </w:r>
    </w:p>
    <w:p w14:paraId="619EFEAE" w14:textId="77777777" w:rsidR="00204DF6" w:rsidRDefault="00204DF6" w:rsidP="00204DF6"/>
    <w:p w14:paraId="26E5EAAF" w14:textId="1CAEB98C" w:rsidR="00204DF6" w:rsidRDefault="00204DF6" w:rsidP="00204DF6">
      <w:r>
        <w:t>Discesa: Via ____________________ n. _____ Comune _________________</w:t>
      </w:r>
      <w:r>
        <w:t>_</w:t>
      </w:r>
      <w:r>
        <w:t>_</w:t>
      </w:r>
    </w:p>
    <w:p w14:paraId="5D6909CC" w14:textId="77777777" w:rsidR="00204DF6" w:rsidRDefault="00204DF6" w:rsidP="00204DF6"/>
    <w:p w14:paraId="0999820D" w14:textId="77777777" w:rsidR="00204DF6" w:rsidRDefault="00204DF6" w:rsidP="00204DF6">
      <w:r>
        <w:rPr>
          <w:b/>
          <w:bCs/>
        </w:rPr>
        <w:t xml:space="preserve">→ </w:t>
      </w:r>
      <w:r>
        <w:rPr>
          <w:b/>
          <w:bCs/>
          <w:u w:val="single"/>
        </w:rPr>
        <w:t>Autorizzazioni:</w:t>
      </w:r>
    </w:p>
    <w:p w14:paraId="611EE73D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Il minore è autorizzato a lasciare il mezzo di trasporto autonomamente (solo per studenti della Secondaria di primo grado)</w:t>
      </w:r>
    </w:p>
    <w:p w14:paraId="799A0A0A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Il minore sarà accolto alla fermata dai genitori</w:t>
      </w:r>
    </w:p>
    <w:p w14:paraId="25801DA4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Il minore sarà accolto alla fermata dal delegato/i_____________________________________</w:t>
      </w:r>
    </w:p>
    <w:p w14:paraId="3EFDE7BB" w14:textId="77777777" w:rsidR="00204DF6" w:rsidRDefault="00204DF6" w:rsidP="00204DF6"/>
    <w:p w14:paraId="2DAFD1E4" w14:textId="77777777" w:rsidR="00204DF6" w:rsidRDefault="00204DF6" w:rsidP="00204DF6">
      <w:r>
        <w:rPr>
          <w:b/>
          <w:bCs/>
        </w:rPr>
        <w:t xml:space="preserve">→ </w:t>
      </w:r>
      <w:r>
        <w:rPr>
          <w:b/>
          <w:bCs/>
          <w:u w:val="single"/>
        </w:rPr>
        <w:t>Dichiarazione</w:t>
      </w:r>
      <w:r>
        <w:t>:</w:t>
      </w:r>
    </w:p>
    <w:p w14:paraId="4D13F351" w14:textId="77777777" w:rsidR="00204DF6" w:rsidRDefault="00204DF6" w:rsidP="00204DF6">
      <w:r>
        <w:t>Il sottoscritto dichiara, ai sensi dell’art. 47 del DPR 445/2000, di essere consapevole delle sanzioni penali in caso di dichiarazioni mendaci e di falsità negli atti, così come stabilito dall’art. 76 del DPR 445/2000.</w:t>
      </w:r>
    </w:p>
    <w:p w14:paraId="116A3BF3" w14:textId="77777777" w:rsidR="00204DF6" w:rsidRDefault="00204DF6" w:rsidP="00204DF6"/>
    <w:p w14:paraId="338AA4BB" w14:textId="77777777" w:rsidR="00204DF6" w:rsidRDefault="00204DF6" w:rsidP="00204DF6">
      <w:r>
        <w:t>Luogo e Data: ________________</w:t>
      </w:r>
    </w:p>
    <w:p w14:paraId="68DE7066" w14:textId="77777777" w:rsidR="00204DF6" w:rsidRDefault="00204DF6" w:rsidP="00204DF6"/>
    <w:p w14:paraId="388AEA6C" w14:textId="77777777" w:rsidR="00204DF6" w:rsidRDefault="00204DF6" w:rsidP="00204DF6">
      <w:r>
        <w:t>Firma del genitore/tutore: ___________________________</w:t>
      </w:r>
    </w:p>
    <w:p w14:paraId="44500441" w14:textId="77777777" w:rsidR="00204DF6" w:rsidRDefault="00204DF6" w:rsidP="00204DF6"/>
    <w:p w14:paraId="45C00B4F" w14:textId="77777777" w:rsidR="00204DF6" w:rsidRDefault="00204DF6" w:rsidP="00204DF6"/>
    <w:p w14:paraId="5D469CA2" w14:textId="77777777" w:rsidR="00204DF6" w:rsidRDefault="00204DF6" w:rsidP="00204DF6"/>
    <w:p w14:paraId="4CC01558" w14:textId="77777777" w:rsidR="00204DF6" w:rsidRDefault="00204DF6" w:rsidP="00204DF6">
      <w:pPr>
        <w:rPr>
          <w:b/>
          <w:bCs/>
        </w:rPr>
      </w:pPr>
      <w:r>
        <w:rPr>
          <w:b/>
          <w:bCs/>
        </w:rPr>
        <w:t xml:space="preserve">→ </w:t>
      </w:r>
      <w:r>
        <w:rPr>
          <w:b/>
          <w:bCs/>
          <w:u w:val="single"/>
        </w:rPr>
        <w:t>Allegati:</w:t>
      </w:r>
    </w:p>
    <w:p w14:paraId="7FFFA1BD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Copia documento di identità dei genitori</w:t>
      </w:r>
    </w:p>
    <w:p w14:paraId="0CECC886" w14:textId="77777777" w:rsidR="00204DF6" w:rsidRDefault="00204DF6" w:rsidP="00204DF6">
      <w:r>
        <w:rPr>
          <w:rFonts w:ascii="Segoe UI Symbol" w:hAnsi="Segoe UI Symbol" w:cs="Segoe UI Symbol"/>
        </w:rPr>
        <w:t>☐</w:t>
      </w:r>
      <w:r>
        <w:t xml:space="preserve"> Copia documento di identità del/i delegato/i </w:t>
      </w:r>
    </w:p>
    <w:p w14:paraId="72D56FB4" w14:textId="77777777" w:rsidR="00204DF6" w:rsidRDefault="00204DF6" w:rsidP="00204DF6"/>
    <w:p w14:paraId="012B40FC" w14:textId="77777777" w:rsidR="00204DF6" w:rsidRPr="00204DF6" w:rsidRDefault="00204DF6" w:rsidP="00204DF6">
      <w:pPr>
        <w:rPr>
          <w:b/>
          <w:bCs/>
        </w:rPr>
      </w:pPr>
      <w:r w:rsidRPr="00204DF6">
        <w:rPr>
          <w:b/>
          <w:bCs/>
        </w:rPr>
        <w:t>Invio del modulo:</w:t>
      </w:r>
    </w:p>
    <w:p w14:paraId="7368A8EF" w14:textId="77777777" w:rsidR="00204DF6" w:rsidRPr="00204DF6" w:rsidRDefault="00204DF6" w:rsidP="00204DF6">
      <w:pPr>
        <w:rPr>
          <w:b/>
          <w:bCs/>
        </w:rPr>
      </w:pPr>
      <w:r w:rsidRPr="00204DF6">
        <w:rPr>
          <w:b/>
          <w:bCs/>
        </w:rPr>
        <w:t xml:space="preserve">Email: </w:t>
      </w:r>
      <w:hyperlink r:id="rId8" w:history="1">
        <w:r w:rsidRPr="00204DF6">
          <w:rPr>
            <w:rStyle w:val="Collegamentoipertestuale"/>
            <w:b/>
            <w:bCs/>
          </w:rPr>
          <w:t>info@comune.castelditora.ri.it</w:t>
        </w:r>
      </w:hyperlink>
    </w:p>
    <w:p w14:paraId="1125CB2B" w14:textId="77777777" w:rsidR="00204DF6" w:rsidRPr="00204DF6" w:rsidRDefault="00204DF6" w:rsidP="00204DF6">
      <w:pPr>
        <w:rPr>
          <w:b/>
          <w:bCs/>
        </w:rPr>
      </w:pPr>
      <w:r w:rsidRPr="00204DF6">
        <w:rPr>
          <w:b/>
          <w:bCs/>
        </w:rPr>
        <w:t xml:space="preserve">PEC: </w:t>
      </w:r>
      <w:hyperlink r:id="rId9" w:history="1">
        <w:r w:rsidRPr="00204DF6">
          <w:rPr>
            <w:rStyle w:val="Collegamentoipertestuale"/>
            <w:b/>
            <w:bCs/>
          </w:rPr>
          <w:t>protocollo@pec.comune.castelditora.ri.it</w:t>
        </w:r>
      </w:hyperlink>
    </w:p>
    <w:p w14:paraId="71EFF6AD" w14:textId="77777777" w:rsidR="00204DF6" w:rsidRPr="00204DF6" w:rsidRDefault="00204DF6" w:rsidP="00204DF6">
      <w:pPr>
        <w:rPr>
          <w:b/>
          <w:bCs/>
        </w:rPr>
      </w:pPr>
      <w:r w:rsidRPr="00204DF6">
        <w:rPr>
          <w:b/>
          <w:bCs/>
        </w:rPr>
        <w:t>Consegna diretta: Ufficio Protocollo del Comune di Castel di Tora</w:t>
      </w:r>
    </w:p>
    <w:p w14:paraId="1DD744AF" w14:textId="77777777" w:rsidR="00204DF6" w:rsidRPr="00204DF6" w:rsidRDefault="00204DF6" w:rsidP="00204DF6">
      <w:pPr>
        <w:rPr>
          <w:b/>
          <w:bCs/>
        </w:rPr>
      </w:pPr>
    </w:p>
    <w:p w14:paraId="6672AE89" w14:textId="77777777" w:rsidR="00204DF6" w:rsidRDefault="00204DF6" w:rsidP="00204DF6"/>
    <w:p w14:paraId="589EAA1D" w14:textId="77777777" w:rsidR="00204DF6" w:rsidRPr="00204DF6" w:rsidRDefault="00204DF6" w:rsidP="00204DF6">
      <w:r w:rsidRPr="00204DF6">
        <w:t>→ NB: È obbligatoria l’indicazione di un numero di cellulare e di un indirizzo email valido.</w:t>
      </w:r>
    </w:p>
    <w:p w14:paraId="59F10D66" w14:textId="77777777" w:rsidR="00204DF6" w:rsidRPr="00204DF6" w:rsidRDefault="00204DF6" w:rsidP="00204DF6"/>
    <w:p w14:paraId="68770343" w14:textId="33A69837" w:rsidR="000263A1" w:rsidRPr="000263A1" w:rsidRDefault="000263A1" w:rsidP="00204DF6">
      <w:pPr>
        <w:jc w:val="center"/>
        <w:rPr>
          <w:sz w:val="24"/>
          <w:szCs w:val="24"/>
        </w:rPr>
      </w:pPr>
    </w:p>
    <w:sectPr w:rsidR="000263A1" w:rsidRPr="000263A1" w:rsidSect="00736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694" w:right="985" w:bottom="902" w:left="1021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88BD" w14:textId="77777777" w:rsidR="009728AC" w:rsidRDefault="009728AC">
      <w:r>
        <w:separator/>
      </w:r>
    </w:p>
  </w:endnote>
  <w:endnote w:type="continuationSeparator" w:id="0">
    <w:p w14:paraId="536928F6" w14:textId="77777777" w:rsidR="009728AC" w:rsidRDefault="0097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E0A5" w14:textId="77777777" w:rsidR="0088050C" w:rsidRDefault="00880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09CB" w14:textId="77777777" w:rsidR="0058389E" w:rsidRDefault="0058389E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A26A" w14:textId="77777777" w:rsidR="0088050C" w:rsidRDefault="00880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720A" w14:textId="77777777" w:rsidR="009728AC" w:rsidRDefault="009728AC">
      <w:r>
        <w:separator/>
      </w:r>
    </w:p>
  </w:footnote>
  <w:footnote w:type="continuationSeparator" w:id="0">
    <w:p w14:paraId="5E63110A" w14:textId="77777777" w:rsidR="009728AC" w:rsidRDefault="0097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4074" w14:textId="77777777" w:rsidR="0088050C" w:rsidRDefault="008805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7371"/>
      <w:gridCol w:w="1169"/>
    </w:tblGrid>
    <w:tr w:rsidR="00CD458D" w:rsidRPr="00E631E5" w14:paraId="63184DEB" w14:textId="77777777" w:rsidTr="00CD458D">
      <w:tc>
        <w:tcPr>
          <w:tcW w:w="1526" w:type="dxa"/>
        </w:tcPr>
        <w:p w14:paraId="53AACBB3" w14:textId="417B0287" w:rsidR="00E631E5" w:rsidRDefault="00E631E5" w:rsidP="00E631E5">
          <w:pPr>
            <w:keepNext/>
            <w:widowControl/>
            <w:autoSpaceDE/>
            <w:autoSpaceDN/>
            <w:jc w:val="center"/>
            <w:outlineLvl w:val="0"/>
            <w:rPr>
              <w:rFonts w:ascii="Times New Roman" w:eastAsia="Times New Roman" w:hAnsi="Times New Roman" w:cs="Times New Roman"/>
              <w:b/>
              <w:sz w:val="40"/>
              <w:szCs w:val="20"/>
              <w:lang w:bidi="ar-SA"/>
            </w:rPr>
          </w:pPr>
          <w:bookmarkStart w:id="0" w:name="_Hlk157586342"/>
          <w:r w:rsidRPr="00900A2F">
            <w:rPr>
              <w:rFonts w:ascii="Times New Roman" w:eastAsia="Times New Roman" w:hAnsi="Times New Roman" w:cs="Times New Roman"/>
              <w:b/>
              <w:noProof/>
              <w:sz w:val="40"/>
              <w:szCs w:val="20"/>
              <w:lang w:bidi="ar-SA"/>
            </w:rPr>
            <w:drawing>
              <wp:inline distT="0" distB="0" distL="0" distR="0" wp14:anchorId="36721A52" wp14:editId="4548FC73">
                <wp:extent cx="990600" cy="1338989"/>
                <wp:effectExtent l="0" t="0" r="0" b="0"/>
                <wp:docPr id="805863929" name="Immagine 805863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571" cy="13457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5A556678" w14:textId="77777777" w:rsidR="00E631E5" w:rsidRPr="00900A2F" w:rsidRDefault="00E631E5" w:rsidP="00E631E5">
          <w:pPr>
            <w:keepNext/>
            <w:widowControl/>
            <w:autoSpaceDE/>
            <w:autoSpaceDN/>
            <w:jc w:val="center"/>
            <w:outlineLvl w:val="0"/>
            <w:rPr>
              <w:rFonts w:ascii="Times New Roman" w:eastAsia="Times New Roman" w:hAnsi="Times New Roman" w:cs="Times New Roman"/>
              <w:b/>
              <w:sz w:val="40"/>
              <w:szCs w:val="20"/>
              <w:lang w:bidi="ar-SA"/>
            </w:rPr>
          </w:pPr>
          <w:r w:rsidRPr="00900A2F">
            <w:rPr>
              <w:rFonts w:ascii="Times New Roman" w:eastAsia="Times New Roman" w:hAnsi="Times New Roman" w:cs="Times New Roman"/>
              <w:b/>
              <w:sz w:val="40"/>
              <w:szCs w:val="20"/>
              <w:lang w:bidi="ar-SA"/>
            </w:rPr>
            <w:t>COMUNE DI CASTEL DI TORA</w:t>
          </w:r>
        </w:p>
        <w:p w14:paraId="1948FEA2" w14:textId="77777777" w:rsidR="00E631E5" w:rsidRPr="00E631E5" w:rsidRDefault="00E631E5" w:rsidP="00E631E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bCs/>
              <w:szCs w:val="18"/>
              <w:lang w:bidi="ar-SA"/>
            </w:rPr>
          </w:pPr>
          <w:r w:rsidRPr="00E631E5">
            <w:rPr>
              <w:rFonts w:ascii="Times New Roman" w:eastAsia="Times New Roman" w:hAnsi="Times New Roman" w:cs="Times New Roman"/>
              <w:bCs/>
              <w:szCs w:val="18"/>
              <w:lang w:bidi="ar-SA"/>
            </w:rPr>
            <w:t>PROVINCIA DI RIETI</w:t>
          </w:r>
        </w:p>
        <w:p w14:paraId="38A13856" w14:textId="1D4FA82B" w:rsidR="00E631E5" w:rsidRDefault="00E631E5" w:rsidP="00E631E5">
          <w:pPr>
            <w:widowControl/>
            <w:tabs>
              <w:tab w:val="left" w:pos="2268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18"/>
              <w:lang w:bidi="ar-SA"/>
            </w:rPr>
          </w:pPr>
          <w:r w:rsidRPr="00E631E5">
            <w:rPr>
              <w:rFonts w:ascii="Times New Roman" w:eastAsia="Times New Roman" w:hAnsi="Times New Roman" w:cs="Times New Roman"/>
              <w:sz w:val="20"/>
              <w:szCs w:val="18"/>
              <w:lang w:bidi="ar-SA"/>
            </w:rPr>
            <w:t>Via Don Sabino Gentili, 11</w:t>
          </w:r>
          <w:r>
            <w:rPr>
              <w:rFonts w:ascii="Times New Roman" w:eastAsia="Times New Roman" w:hAnsi="Times New Roman" w:cs="Times New Roman"/>
              <w:sz w:val="20"/>
              <w:szCs w:val="18"/>
              <w:lang w:bidi="ar-SA"/>
            </w:rPr>
            <w:t xml:space="preserve"> - </w:t>
          </w:r>
          <w:r w:rsidRPr="00E631E5">
            <w:rPr>
              <w:rFonts w:ascii="Times New Roman" w:eastAsia="Times New Roman" w:hAnsi="Times New Roman" w:cs="Times New Roman"/>
              <w:sz w:val="20"/>
              <w:szCs w:val="18"/>
              <w:lang w:bidi="ar-SA"/>
            </w:rPr>
            <w:t>02020 Castel di Tora (RI)</w:t>
          </w:r>
        </w:p>
        <w:p w14:paraId="13F33139" w14:textId="73B402A3" w:rsidR="005B1CDE" w:rsidRPr="004F0CDF" w:rsidRDefault="005B1CDE" w:rsidP="00E631E5">
          <w:pPr>
            <w:widowControl/>
            <w:tabs>
              <w:tab w:val="left" w:pos="2268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18"/>
              <w:lang w:val="en-GB" w:bidi="ar-SA"/>
            </w:rPr>
          </w:pPr>
          <w:r w:rsidRPr="00E631E5">
            <w:rPr>
              <w:rFonts w:ascii="Times New Roman" w:eastAsia="Times New Roman" w:hAnsi="Times New Roman" w:cs="Times New Roman"/>
              <w:sz w:val="20"/>
              <w:szCs w:val="20"/>
              <w:lang w:val="en-GB" w:bidi="ar-SA"/>
            </w:rPr>
            <w:t>Cod. Fisc. 00113520571</w:t>
          </w:r>
        </w:p>
        <w:p w14:paraId="1BFB1E60" w14:textId="352F7467" w:rsidR="00E631E5" w:rsidRPr="004F0CDF" w:rsidRDefault="00E631E5" w:rsidP="00E631E5">
          <w:pPr>
            <w:widowControl/>
            <w:tabs>
              <w:tab w:val="left" w:pos="2268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Cs w:val="20"/>
              <w:lang w:val="en-GB" w:bidi="ar-SA"/>
            </w:rPr>
          </w:pPr>
        </w:p>
        <w:p w14:paraId="7EA9082E" w14:textId="77777777" w:rsidR="005B1CDE" w:rsidRDefault="005B1CDE" w:rsidP="005B1CDE">
          <w:pPr>
            <w:widowControl/>
            <w:tabs>
              <w:tab w:val="left" w:pos="2268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bidi="ar-SA"/>
            </w:rPr>
          </w:pPr>
          <w:r w:rsidRPr="00E631E5">
            <w:rPr>
              <w:rFonts w:ascii="Times New Roman" w:eastAsia="Times New Roman" w:hAnsi="Times New Roman" w:cs="Times New Roman"/>
              <w:sz w:val="20"/>
              <w:szCs w:val="20"/>
              <w:lang w:val="en-US" w:bidi="ar-SA"/>
            </w:rPr>
            <w:t>TEL 0765 716313 - FAX0765 716266</w:t>
          </w:r>
        </w:p>
        <w:p w14:paraId="0BC90845" w14:textId="77777777" w:rsidR="00E631E5" w:rsidRPr="00E631E5" w:rsidRDefault="00E631E5" w:rsidP="00E631E5">
          <w:pPr>
            <w:widowControl/>
            <w:tabs>
              <w:tab w:val="left" w:pos="2268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bidi="ar-SA"/>
            </w:rPr>
          </w:pPr>
          <w:r w:rsidRPr="00E631E5">
            <w:rPr>
              <w:rFonts w:ascii="Times New Roman" w:eastAsia="Times New Roman" w:hAnsi="Times New Roman" w:cs="Times New Roman"/>
              <w:sz w:val="20"/>
              <w:szCs w:val="20"/>
              <w:lang w:val="en-US" w:bidi="ar-SA"/>
            </w:rPr>
            <w:t>www.comune.castelditora.ri.it</w:t>
          </w:r>
        </w:p>
        <w:p w14:paraId="7FD2E626" w14:textId="1502BF63" w:rsidR="00E631E5" w:rsidRPr="00E631E5" w:rsidRDefault="00E631E5" w:rsidP="00E631E5">
          <w:pPr>
            <w:widowControl/>
            <w:tabs>
              <w:tab w:val="left" w:pos="2268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 w:bidi="ar-SA"/>
            </w:rPr>
          </w:pPr>
          <w:hyperlink r:id="rId2" w:history="1">
            <w:r w:rsidRPr="00E63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ar-SA"/>
              </w:rPr>
              <w:t>MAIL:</w:t>
            </w:r>
          </w:hyperlink>
          <w:r w:rsidRPr="00E631E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 w:bidi="ar-SA"/>
            </w:rPr>
            <w:t>info@comune.castelditora.ri.it – PEC:</w:t>
          </w:r>
          <w:r>
            <w:t xml:space="preserve"> </w:t>
          </w:r>
          <w:r w:rsidRPr="00E631E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 w:bidi="ar-SA"/>
            </w:rPr>
            <w:t>protocollo@pec.comune.castelditora.ri.it</w:t>
          </w:r>
        </w:p>
      </w:tc>
      <w:tc>
        <w:tcPr>
          <w:tcW w:w="1169" w:type="dxa"/>
        </w:tcPr>
        <w:p w14:paraId="58D44999" w14:textId="09D40590" w:rsidR="00E631E5" w:rsidRPr="00E631E5" w:rsidRDefault="002B272D" w:rsidP="00E631E5">
          <w:pPr>
            <w:keepNext/>
            <w:widowControl/>
            <w:autoSpaceDE/>
            <w:autoSpaceDN/>
            <w:outlineLvl w:val="0"/>
            <w:rPr>
              <w:rFonts w:ascii="Times New Roman" w:eastAsia="Times New Roman" w:hAnsi="Times New Roman" w:cs="Times New Roman"/>
              <w:b/>
              <w:sz w:val="40"/>
              <w:szCs w:val="20"/>
              <w:lang w:val="en-GB" w:bidi="ar-SA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40"/>
              <w:szCs w:val="20"/>
              <w:lang w:bidi="ar-SA"/>
            </w:rPr>
            <w:drawing>
              <wp:inline distT="0" distB="0" distL="0" distR="0" wp14:anchorId="1F94340C" wp14:editId="55FEA033">
                <wp:extent cx="671830" cy="1272149"/>
                <wp:effectExtent l="0" t="0" r="0" b="0"/>
                <wp:docPr id="289538567" name="Immagine 289538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465" cy="1294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8312C72" w14:textId="77777777" w:rsidR="00E631E5" w:rsidRPr="005B1CDE" w:rsidRDefault="00E631E5" w:rsidP="00E631E5">
    <w:pPr>
      <w:pStyle w:val="Intestazione"/>
      <w:rPr>
        <w:sz w:val="12"/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78F5" w14:textId="77777777" w:rsidR="0088050C" w:rsidRDefault="00880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246980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360" w:hanging="76"/>
      </w:pPr>
      <w:rPr>
        <w:rFonts w:ascii="MS LineDraw" w:hAnsi="MS LineDraw" w:cs="Times New Roman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4" w15:restartNumberingAfterBreak="0">
    <w:nsid w:val="03AA5271"/>
    <w:multiLevelType w:val="hybridMultilevel"/>
    <w:tmpl w:val="7A241846"/>
    <w:lvl w:ilvl="0" w:tplc="BF0EFB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2525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8426F95"/>
    <w:multiLevelType w:val="singleLevel"/>
    <w:tmpl w:val="F1841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25656F"/>
    <w:multiLevelType w:val="hybridMultilevel"/>
    <w:tmpl w:val="5002B1FC"/>
    <w:lvl w:ilvl="0" w:tplc="976ED232">
      <w:numFmt w:val="bullet"/>
      <w:lvlText w:val="□"/>
      <w:lvlJc w:val="left"/>
      <w:pPr>
        <w:ind w:left="6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85BE6846">
      <w:numFmt w:val="bullet"/>
      <w:lvlText w:val="•"/>
      <w:lvlJc w:val="left"/>
      <w:pPr>
        <w:ind w:left="1538" w:hanging="348"/>
      </w:pPr>
      <w:rPr>
        <w:rFonts w:hint="default"/>
        <w:lang w:val="it-IT" w:eastAsia="en-US" w:bidi="ar-SA"/>
      </w:rPr>
    </w:lvl>
    <w:lvl w:ilvl="2" w:tplc="CAF0FF22">
      <w:numFmt w:val="bullet"/>
      <w:lvlText w:val="•"/>
      <w:lvlJc w:val="left"/>
      <w:pPr>
        <w:ind w:left="2435" w:hanging="348"/>
      </w:pPr>
      <w:rPr>
        <w:rFonts w:hint="default"/>
        <w:lang w:val="it-IT" w:eastAsia="en-US" w:bidi="ar-SA"/>
      </w:rPr>
    </w:lvl>
    <w:lvl w:ilvl="3" w:tplc="44561BEE">
      <w:numFmt w:val="bullet"/>
      <w:lvlText w:val="•"/>
      <w:lvlJc w:val="left"/>
      <w:pPr>
        <w:ind w:left="3331" w:hanging="348"/>
      </w:pPr>
      <w:rPr>
        <w:rFonts w:hint="default"/>
        <w:lang w:val="it-IT" w:eastAsia="en-US" w:bidi="ar-SA"/>
      </w:rPr>
    </w:lvl>
    <w:lvl w:ilvl="4" w:tplc="D6C26230">
      <w:numFmt w:val="bullet"/>
      <w:lvlText w:val="•"/>
      <w:lvlJc w:val="left"/>
      <w:pPr>
        <w:ind w:left="4228" w:hanging="348"/>
      </w:pPr>
      <w:rPr>
        <w:rFonts w:hint="default"/>
        <w:lang w:val="it-IT" w:eastAsia="en-US" w:bidi="ar-SA"/>
      </w:rPr>
    </w:lvl>
    <w:lvl w:ilvl="5" w:tplc="5694D5F4">
      <w:numFmt w:val="bullet"/>
      <w:lvlText w:val="•"/>
      <w:lvlJc w:val="left"/>
      <w:pPr>
        <w:ind w:left="5125" w:hanging="348"/>
      </w:pPr>
      <w:rPr>
        <w:rFonts w:hint="default"/>
        <w:lang w:val="it-IT" w:eastAsia="en-US" w:bidi="ar-SA"/>
      </w:rPr>
    </w:lvl>
    <w:lvl w:ilvl="6" w:tplc="9970DE26">
      <w:numFmt w:val="bullet"/>
      <w:lvlText w:val="•"/>
      <w:lvlJc w:val="left"/>
      <w:pPr>
        <w:ind w:left="6021" w:hanging="348"/>
      </w:pPr>
      <w:rPr>
        <w:rFonts w:hint="default"/>
        <w:lang w:val="it-IT" w:eastAsia="en-US" w:bidi="ar-SA"/>
      </w:rPr>
    </w:lvl>
    <w:lvl w:ilvl="7" w:tplc="1680770E">
      <w:numFmt w:val="bullet"/>
      <w:lvlText w:val="•"/>
      <w:lvlJc w:val="left"/>
      <w:pPr>
        <w:ind w:left="6918" w:hanging="348"/>
      </w:pPr>
      <w:rPr>
        <w:rFonts w:hint="default"/>
        <w:lang w:val="it-IT" w:eastAsia="en-US" w:bidi="ar-SA"/>
      </w:rPr>
    </w:lvl>
    <w:lvl w:ilvl="8" w:tplc="E834AFF4">
      <w:numFmt w:val="bullet"/>
      <w:lvlText w:val="•"/>
      <w:lvlJc w:val="left"/>
      <w:pPr>
        <w:ind w:left="7815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0D6D47E0"/>
    <w:multiLevelType w:val="hybridMultilevel"/>
    <w:tmpl w:val="50BEDE7E"/>
    <w:lvl w:ilvl="0" w:tplc="359E4E8A">
      <w:numFmt w:val="bullet"/>
      <w:lvlText w:val="□"/>
      <w:lvlJc w:val="left"/>
      <w:pPr>
        <w:ind w:left="57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5DB6A3E0">
      <w:numFmt w:val="bullet"/>
      <w:lvlText w:val="•"/>
      <w:lvlJc w:val="left"/>
      <w:pPr>
        <w:ind w:left="1544" w:hanging="293"/>
      </w:pPr>
      <w:rPr>
        <w:rFonts w:hint="default"/>
        <w:lang w:val="it-IT" w:eastAsia="en-US" w:bidi="ar-SA"/>
      </w:rPr>
    </w:lvl>
    <w:lvl w:ilvl="2" w:tplc="67187B0A">
      <w:numFmt w:val="bullet"/>
      <w:lvlText w:val="•"/>
      <w:lvlJc w:val="left"/>
      <w:pPr>
        <w:ind w:left="2449" w:hanging="293"/>
      </w:pPr>
      <w:rPr>
        <w:rFonts w:hint="default"/>
        <w:lang w:val="it-IT" w:eastAsia="en-US" w:bidi="ar-SA"/>
      </w:rPr>
    </w:lvl>
    <w:lvl w:ilvl="3" w:tplc="9BC4456C">
      <w:numFmt w:val="bullet"/>
      <w:lvlText w:val="•"/>
      <w:lvlJc w:val="left"/>
      <w:pPr>
        <w:ind w:left="3353" w:hanging="293"/>
      </w:pPr>
      <w:rPr>
        <w:rFonts w:hint="default"/>
        <w:lang w:val="it-IT" w:eastAsia="en-US" w:bidi="ar-SA"/>
      </w:rPr>
    </w:lvl>
    <w:lvl w:ilvl="4" w:tplc="A798EDE4">
      <w:numFmt w:val="bullet"/>
      <w:lvlText w:val="•"/>
      <w:lvlJc w:val="left"/>
      <w:pPr>
        <w:ind w:left="4258" w:hanging="293"/>
      </w:pPr>
      <w:rPr>
        <w:rFonts w:hint="default"/>
        <w:lang w:val="it-IT" w:eastAsia="en-US" w:bidi="ar-SA"/>
      </w:rPr>
    </w:lvl>
    <w:lvl w:ilvl="5" w:tplc="EEB63EBE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4F222070">
      <w:numFmt w:val="bullet"/>
      <w:lvlText w:val="•"/>
      <w:lvlJc w:val="left"/>
      <w:pPr>
        <w:ind w:left="6067" w:hanging="293"/>
      </w:pPr>
      <w:rPr>
        <w:rFonts w:hint="default"/>
        <w:lang w:val="it-IT" w:eastAsia="en-US" w:bidi="ar-SA"/>
      </w:rPr>
    </w:lvl>
    <w:lvl w:ilvl="7" w:tplc="F170DEBA">
      <w:numFmt w:val="bullet"/>
      <w:lvlText w:val="•"/>
      <w:lvlJc w:val="left"/>
      <w:pPr>
        <w:ind w:left="6972" w:hanging="293"/>
      </w:pPr>
      <w:rPr>
        <w:rFonts w:hint="default"/>
        <w:lang w:val="it-IT" w:eastAsia="en-US" w:bidi="ar-SA"/>
      </w:rPr>
    </w:lvl>
    <w:lvl w:ilvl="8" w:tplc="172A16EC">
      <w:numFmt w:val="bullet"/>
      <w:lvlText w:val="•"/>
      <w:lvlJc w:val="left"/>
      <w:pPr>
        <w:ind w:left="7877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150E637E"/>
    <w:multiLevelType w:val="hybridMultilevel"/>
    <w:tmpl w:val="E35007D0"/>
    <w:lvl w:ilvl="0" w:tplc="3710B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2361B"/>
    <w:multiLevelType w:val="hybridMultilevel"/>
    <w:tmpl w:val="78942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3083"/>
    <w:multiLevelType w:val="hybridMultilevel"/>
    <w:tmpl w:val="E982D2D2"/>
    <w:lvl w:ilvl="0" w:tplc="CD4098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525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3F6"/>
    <w:multiLevelType w:val="hybridMultilevel"/>
    <w:tmpl w:val="A7029F1C"/>
    <w:lvl w:ilvl="0" w:tplc="6630A3FC">
      <w:numFmt w:val="bullet"/>
      <w:lvlText w:val="•"/>
      <w:lvlJc w:val="left"/>
      <w:pPr>
        <w:ind w:left="475" w:hanging="260"/>
      </w:pPr>
      <w:rPr>
        <w:rFonts w:ascii="Cambria" w:eastAsia="Cambria" w:hAnsi="Cambria" w:cs="Cambria" w:hint="default"/>
        <w:b w:val="0"/>
        <w:bCs w:val="0"/>
        <w:i/>
        <w:iCs/>
        <w:color w:val="0F0F0F"/>
        <w:spacing w:val="0"/>
        <w:w w:val="93"/>
        <w:sz w:val="22"/>
        <w:szCs w:val="22"/>
        <w:lang w:val="it-IT" w:eastAsia="en-US" w:bidi="ar-SA"/>
      </w:rPr>
    </w:lvl>
    <w:lvl w:ilvl="1" w:tplc="674A1EE6">
      <w:numFmt w:val="bullet"/>
      <w:lvlText w:val="•"/>
      <w:lvlJc w:val="left"/>
      <w:pPr>
        <w:ind w:left="1418" w:hanging="260"/>
      </w:pPr>
      <w:rPr>
        <w:rFonts w:hint="default"/>
        <w:lang w:val="it-IT" w:eastAsia="en-US" w:bidi="ar-SA"/>
      </w:rPr>
    </w:lvl>
    <w:lvl w:ilvl="2" w:tplc="AB8CB2D8">
      <w:numFmt w:val="bullet"/>
      <w:lvlText w:val="•"/>
      <w:lvlJc w:val="left"/>
      <w:pPr>
        <w:ind w:left="2356" w:hanging="260"/>
      </w:pPr>
      <w:rPr>
        <w:rFonts w:hint="default"/>
        <w:lang w:val="it-IT" w:eastAsia="en-US" w:bidi="ar-SA"/>
      </w:rPr>
    </w:lvl>
    <w:lvl w:ilvl="3" w:tplc="BEA8CD86">
      <w:numFmt w:val="bullet"/>
      <w:lvlText w:val="•"/>
      <w:lvlJc w:val="left"/>
      <w:pPr>
        <w:ind w:left="3294" w:hanging="260"/>
      </w:pPr>
      <w:rPr>
        <w:rFonts w:hint="default"/>
        <w:lang w:val="it-IT" w:eastAsia="en-US" w:bidi="ar-SA"/>
      </w:rPr>
    </w:lvl>
    <w:lvl w:ilvl="4" w:tplc="4CD03678">
      <w:numFmt w:val="bullet"/>
      <w:lvlText w:val="•"/>
      <w:lvlJc w:val="left"/>
      <w:pPr>
        <w:ind w:left="4233" w:hanging="260"/>
      </w:pPr>
      <w:rPr>
        <w:rFonts w:hint="default"/>
        <w:lang w:val="it-IT" w:eastAsia="en-US" w:bidi="ar-SA"/>
      </w:rPr>
    </w:lvl>
    <w:lvl w:ilvl="5" w:tplc="E3085076">
      <w:numFmt w:val="bullet"/>
      <w:lvlText w:val="•"/>
      <w:lvlJc w:val="left"/>
      <w:pPr>
        <w:ind w:left="5171" w:hanging="260"/>
      </w:pPr>
      <w:rPr>
        <w:rFonts w:hint="default"/>
        <w:lang w:val="it-IT" w:eastAsia="en-US" w:bidi="ar-SA"/>
      </w:rPr>
    </w:lvl>
    <w:lvl w:ilvl="6" w:tplc="37B0D4FA">
      <w:numFmt w:val="bullet"/>
      <w:lvlText w:val="•"/>
      <w:lvlJc w:val="left"/>
      <w:pPr>
        <w:ind w:left="6109" w:hanging="260"/>
      </w:pPr>
      <w:rPr>
        <w:rFonts w:hint="default"/>
        <w:lang w:val="it-IT" w:eastAsia="en-US" w:bidi="ar-SA"/>
      </w:rPr>
    </w:lvl>
    <w:lvl w:ilvl="7" w:tplc="174C3C06">
      <w:numFmt w:val="bullet"/>
      <w:lvlText w:val="•"/>
      <w:lvlJc w:val="left"/>
      <w:pPr>
        <w:ind w:left="7048" w:hanging="260"/>
      </w:pPr>
      <w:rPr>
        <w:rFonts w:hint="default"/>
        <w:lang w:val="it-IT" w:eastAsia="en-US" w:bidi="ar-SA"/>
      </w:rPr>
    </w:lvl>
    <w:lvl w:ilvl="8" w:tplc="13B43352">
      <w:numFmt w:val="bullet"/>
      <w:lvlText w:val="•"/>
      <w:lvlJc w:val="left"/>
      <w:pPr>
        <w:ind w:left="7986" w:hanging="260"/>
      </w:pPr>
      <w:rPr>
        <w:rFonts w:hint="default"/>
        <w:lang w:val="it-IT" w:eastAsia="en-US" w:bidi="ar-SA"/>
      </w:rPr>
    </w:lvl>
  </w:abstractNum>
  <w:abstractNum w:abstractNumId="13" w15:restartNumberingAfterBreak="0">
    <w:nsid w:val="30AA13FB"/>
    <w:multiLevelType w:val="singleLevel"/>
    <w:tmpl w:val="24623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2113FB"/>
    <w:multiLevelType w:val="singleLevel"/>
    <w:tmpl w:val="8102A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A74AFE"/>
    <w:multiLevelType w:val="hybridMultilevel"/>
    <w:tmpl w:val="E60AC69C"/>
    <w:lvl w:ilvl="0" w:tplc="F428360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30DF"/>
    <w:multiLevelType w:val="hybridMultilevel"/>
    <w:tmpl w:val="3586BD5A"/>
    <w:lvl w:ilvl="0" w:tplc="AEA4641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C0C0C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631732"/>
    <w:multiLevelType w:val="hybridMultilevel"/>
    <w:tmpl w:val="4D9CB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45767"/>
    <w:multiLevelType w:val="hybridMultilevel"/>
    <w:tmpl w:val="A484D1CE"/>
    <w:lvl w:ilvl="0" w:tplc="483ED1A0">
      <w:start w:val="1"/>
      <w:numFmt w:val="decimal"/>
      <w:lvlText w:val="%1."/>
      <w:lvlJc w:val="left"/>
      <w:pPr>
        <w:ind w:left="523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E0E0E"/>
        <w:spacing w:val="0"/>
        <w:w w:val="99"/>
        <w:sz w:val="23"/>
        <w:szCs w:val="23"/>
        <w:lang w:val="it-IT" w:eastAsia="en-US" w:bidi="ar-SA"/>
      </w:rPr>
    </w:lvl>
    <w:lvl w:ilvl="1" w:tplc="79F2B26A">
      <w:numFmt w:val="bullet"/>
      <w:lvlText w:val="•"/>
      <w:lvlJc w:val="left"/>
      <w:pPr>
        <w:ind w:left="547" w:hanging="368"/>
      </w:pPr>
      <w:rPr>
        <w:rFonts w:ascii="Bookman Old Style" w:eastAsia="Bookman Old Style" w:hAnsi="Bookman Old Style" w:cs="Bookman Old Style" w:hint="default"/>
        <w:spacing w:val="0"/>
        <w:w w:val="81"/>
        <w:lang w:val="it-IT" w:eastAsia="en-US" w:bidi="ar-SA"/>
      </w:rPr>
    </w:lvl>
    <w:lvl w:ilvl="2" w:tplc="3478638E">
      <w:numFmt w:val="bullet"/>
      <w:lvlText w:val="•"/>
      <w:lvlJc w:val="left"/>
      <w:pPr>
        <w:ind w:left="1575" w:hanging="368"/>
      </w:pPr>
      <w:rPr>
        <w:rFonts w:hint="default"/>
        <w:lang w:val="it-IT" w:eastAsia="en-US" w:bidi="ar-SA"/>
      </w:rPr>
    </w:lvl>
    <w:lvl w:ilvl="3" w:tplc="97A2C5D4">
      <w:numFmt w:val="bullet"/>
      <w:lvlText w:val="•"/>
      <w:lvlJc w:val="left"/>
      <w:pPr>
        <w:ind w:left="2611" w:hanging="368"/>
      </w:pPr>
      <w:rPr>
        <w:rFonts w:hint="default"/>
        <w:lang w:val="it-IT" w:eastAsia="en-US" w:bidi="ar-SA"/>
      </w:rPr>
    </w:lvl>
    <w:lvl w:ilvl="4" w:tplc="13726F88">
      <w:numFmt w:val="bullet"/>
      <w:lvlText w:val="•"/>
      <w:lvlJc w:val="left"/>
      <w:pPr>
        <w:ind w:left="3647" w:hanging="368"/>
      </w:pPr>
      <w:rPr>
        <w:rFonts w:hint="default"/>
        <w:lang w:val="it-IT" w:eastAsia="en-US" w:bidi="ar-SA"/>
      </w:rPr>
    </w:lvl>
    <w:lvl w:ilvl="5" w:tplc="4E30F4EC">
      <w:numFmt w:val="bullet"/>
      <w:lvlText w:val="•"/>
      <w:lvlJc w:val="left"/>
      <w:pPr>
        <w:ind w:left="4683" w:hanging="368"/>
      </w:pPr>
      <w:rPr>
        <w:rFonts w:hint="default"/>
        <w:lang w:val="it-IT" w:eastAsia="en-US" w:bidi="ar-SA"/>
      </w:rPr>
    </w:lvl>
    <w:lvl w:ilvl="6" w:tplc="C908B258">
      <w:numFmt w:val="bullet"/>
      <w:lvlText w:val="•"/>
      <w:lvlJc w:val="left"/>
      <w:pPr>
        <w:ind w:left="5719" w:hanging="368"/>
      </w:pPr>
      <w:rPr>
        <w:rFonts w:hint="default"/>
        <w:lang w:val="it-IT" w:eastAsia="en-US" w:bidi="ar-SA"/>
      </w:rPr>
    </w:lvl>
    <w:lvl w:ilvl="7" w:tplc="45FE9A06">
      <w:numFmt w:val="bullet"/>
      <w:lvlText w:val="•"/>
      <w:lvlJc w:val="left"/>
      <w:pPr>
        <w:ind w:left="6755" w:hanging="368"/>
      </w:pPr>
      <w:rPr>
        <w:rFonts w:hint="default"/>
        <w:lang w:val="it-IT" w:eastAsia="en-US" w:bidi="ar-SA"/>
      </w:rPr>
    </w:lvl>
    <w:lvl w:ilvl="8" w:tplc="4198C018">
      <w:numFmt w:val="bullet"/>
      <w:lvlText w:val="•"/>
      <w:lvlJc w:val="left"/>
      <w:pPr>
        <w:ind w:left="7791" w:hanging="368"/>
      </w:pPr>
      <w:rPr>
        <w:rFonts w:hint="default"/>
        <w:lang w:val="it-IT" w:eastAsia="en-US" w:bidi="ar-SA"/>
      </w:rPr>
    </w:lvl>
  </w:abstractNum>
  <w:num w:numId="1" w16cid:durableId="1508788993">
    <w:abstractNumId w:val="0"/>
  </w:num>
  <w:num w:numId="2" w16cid:durableId="1826781770">
    <w:abstractNumId w:val="13"/>
  </w:num>
  <w:num w:numId="3" w16cid:durableId="1167939856">
    <w:abstractNumId w:val="14"/>
  </w:num>
  <w:num w:numId="4" w16cid:durableId="1892225344">
    <w:abstractNumId w:val="8"/>
  </w:num>
  <w:num w:numId="5" w16cid:durableId="2102214505">
    <w:abstractNumId w:val="7"/>
  </w:num>
  <w:num w:numId="6" w16cid:durableId="1343438725">
    <w:abstractNumId w:val="5"/>
  </w:num>
  <w:num w:numId="7" w16cid:durableId="376859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4339053">
    <w:abstractNumId w:val="17"/>
  </w:num>
  <w:num w:numId="9" w16cid:durableId="963466057">
    <w:abstractNumId w:val="15"/>
  </w:num>
  <w:num w:numId="10" w16cid:durableId="43873874">
    <w:abstractNumId w:val="9"/>
  </w:num>
  <w:num w:numId="11" w16cid:durableId="1122118016">
    <w:abstractNumId w:val="6"/>
  </w:num>
  <w:num w:numId="12" w16cid:durableId="601570123">
    <w:abstractNumId w:val="12"/>
  </w:num>
  <w:num w:numId="13" w16cid:durableId="1331254605">
    <w:abstractNumId w:val="18"/>
  </w:num>
  <w:num w:numId="14" w16cid:durableId="1771198432">
    <w:abstractNumId w:val="16"/>
  </w:num>
  <w:num w:numId="15" w16cid:durableId="578172977">
    <w:abstractNumId w:val="11"/>
  </w:num>
  <w:num w:numId="16" w16cid:durableId="1482560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9E"/>
    <w:rsid w:val="000054DD"/>
    <w:rsid w:val="00012F70"/>
    <w:rsid w:val="00013BD8"/>
    <w:rsid w:val="000163A9"/>
    <w:rsid w:val="00020731"/>
    <w:rsid w:val="00020C79"/>
    <w:rsid w:val="00022547"/>
    <w:rsid w:val="00023739"/>
    <w:rsid w:val="000263A1"/>
    <w:rsid w:val="0003070D"/>
    <w:rsid w:val="00032371"/>
    <w:rsid w:val="000351F1"/>
    <w:rsid w:val="0003673E"/>
    <w:rsid w:val="000379D2"/>
    <w:rsid w:val="00055950"/>
    <w:rsid w:val="00055C21"/>
    <w:rsid w:val="00067C32"/>
    <w:rsid w:val="000703FA"/>
    <w:rsid w:val="000766D8"/>
    <w:rsid w:val="00086E0E"/>
    <w:rsid w:val="00087D1B"/>
    <w:rsid w:val="000901CA"/>
    <w:rsid w:val="0009343D"/>
    <w:rsid w:val="000940E6"/>
    <w:rsid w:val="000A352A"/>
    <w:rsid w:val="000B15F4"/>
    <w:rsid w:val="000B1FD0"/>
    <w:rsid w:val="000B5DFB"/>
    <w:rsid w:val="000B7301"/>
    <w:rsid w:val="000C20E8"/>
    <w:rsid w:val="000D34CC"/>
    <w:rsid w:val="000D3ED7"/>
    <w:rsid w:val="000D4D21"/>
    <w:rsid w:val="000D7E62"/>
    <w:rsid w:val="000E50AA"/>
    <w:rsid w:val="000E7298"/>
    <w:rsid w:val="000F0A0C"/>
    <w:rsid w:val="000F2BF0"/>
    <w:rsid w:val="000F5DA1"/>
    <w:rsid w:val="00104769"/>
    <w:rsid w:val="00104C29"/>
    <w:rsid w:val="0010671A"/>
    <w:rsid w:val="00107E86"/>
    <w:rsid w:val="00111390"/>
    <w:rsid w:val="00114420"/>
    <w:rsid w:val="00116145"/>
    <w:rsid w:val="00121657"/>
    <w:rsid w:val="0012282E"/>
    <w:rsid w:val="00124B31"/>
    <w:rsid w:val="0012605F"/>
    <w:rsid w:val="0012625B"/>
    <w:rsid w:val="0014441D"/>
    <w:rsid w:val="0014727A"/>
    <w:rsid w:val="001506F1"/>
    <w:rsid w:val="00151050"/>
    <w:rsid w:val="001533AB"/>
    <w:rsid w:val="001548D8"/>
    <w:rsid w:val="0016277C"/>
    <w:rsid w:val="001646D7"/>
    <w:rsid w:val="00164E67"/>
    <w:rsid w:val="0016674C"/>
    <w:rsid w:val="001704CB"/>
    <w:rsid w:val="0017329E"/>
    <w:rsid w:val="0017507A"/>
    <w:rsid w:val="00180C20"/>
    <w:rsid w:val="0018191E"/>
    <w:rsid w:val="001826E0"/>
    <w:rsid w:val="001877DE"/>
    <w:rsid w:val="00190E93"/>
    <w:rsid w:val="001947BC"/>
    <w:rsid w:val="001A6154"/>
    <w:rsid w:val="001A66E7"/>
    <w:rsid w:val="001A7408"/>
    <w:rsid w:val="001B0D81"/>
    <w:rsid w:val="001B2CFB"/>
    <w:rsid w:val="001C30D2"/>
    <w:rsid w:val="001C78D5"/>
    <w:rsid w:val="001D5FB5"/>
    <w:rsid w:val="001F05D5"/>
    <w:rsid w:val="001F1FFF"/>
    <w:rsid w:val="001F30E2"/>
    <w:rsid w:val="001F382B"/>
    <w:rsid w:val="001F5F1C"/>
    <w:rsid w:val="001F64C1"/>
    <w:rsid w:val="00204AA0"/>
    <w:rsid w:val="00204DF6"/>
    <w:rsid w:val="00205CEB"/>
    <w:rsid w:val="00206CB7"/>
    <w:rsid w:val="00210237"/>
    <w:rsid w:val="0022019D"/>
    <w:rsid w:val="0022294C"/>
    <w:rsid w:val="00232E04"/>
    <w:rsid w:val="002360D3"/>
    <w:rsid w:val="002364E8"/>
    <w:rsid w:val="00241E13"/>
    <w:rsid w:val="00242E68"/>
    <w:rsid w:val="00243290"/>
    <w:rsid w:val="00243F31"/>
    <w:rsid w:val="00244EA0"/>
    <w:rsid w:val="0025108C"/>
    <w:rsid w:val="00254142"/>
    <w:rsid w:val="00273E8D"/>
    <w:rsid w:val="002761E3"/>
    <w:rsid w:val="00277555"/>
    <w:rsid w:val="002812E0"/>
    <w:rsid w:val="002822F7"/>
    <w:rsid w:val="002827DC"/>
    <w:rsid w:val="002874B9"/>
    <w:rsid w:val="00297BF6"/>
    <w:rsid w:val="002A469D"/>
    <w:rsid w:val="002B272D"/>
    <w:rsid w:val="002B40FC"/>
    <w:rsid w:val="002B75C2"/>
    <w:rsid w:val="002C038F"/>
    <w:rsid w:val="002D7A14"/>
    <w:rsid w:val="002E0887"/>
    <w:rsid w:val="002E6E86"/>
    <w:rsid w:val="002F69BA"/>
    <w:rsid w:val="00301A93"/>
    <w:rsid w:val="003022EE"/>
    <w:rsid w:val="00302614"/>
    <w:rsid w:val="00303304"/>
    <w:rsid w:val="0030491F"/>
    <w:rsid w:val="00306477"/>
    <w:rsid w:val="00316FFC"/>
    <w:rsid w:val="003441D5"/>
    <w:rsid w:val="003534E9"/>
    <w:rsid w:val="0036239D"/>
    <w:rsid w:val="00364486"/>
    <w:rsid w:val="00370A8C"/>
    <w:rsid w:val="003755F3"/>
    <w:rsid w:val="0038000E"/>
    <w:rsid w:val="00390E49"/>
    <w:rsid w:val="00392C4D"/>
    <w:rsid w:val="003935EF"/>
    <w:rsid w:val="0039489F"/>
    <w:rsid w:val="00395445"/>
    <w:rsid w:val="00395AB3"/>
    <w:rsid w:val="003A1C77"/>
    <w:rsid w:val="003A4F1D"/>
    <w:rsid w:val="003B09F0"/>
    <w:rsid w:val="003B23AE"/>
    <w:rsid w:val="003B4741"/>
    <w:rsid w:val="003B53A5"/>
    <w:rsid w:val="003B7C46"/>
    <w:rsid w:val="003C50A0"/>
    <w:rsid w:val="003C69E1"/>
    <w:rsid w:val="003C6E1F"/>
    <w:rsid w:val="003D74A5"/>
    <w:rsid w:val="003E0FCA"/>
    <w:rsid w:val="003E1209"/>
    <w:rsid w:val="003E250F"/>
    <w:rsid w:val="003E4E83"/>
    <w:rsid w:val="003E732D"/>
    <w:rsid w:val="003E73F6"/>
    <w:rsid w:val="003F2060"/>
    <w:rsid w:val="003F2FC2"/>
    <w:rsid w:val="004044B0"/>
    <w:rsid w:val="0040521D"/>
    <w:rsid w:val="00410E34"/>
    <w:rsid w:val="0041149A"/>
    <w:rsid w:val="00413D4E"/>
    <w:rsid w:val="004171D3"/>
    <w:rsid w:val="00420F05"/>
    <w:rsid w:val="00421CDE"/>
    <w:rsid w:val="00421ED5"/>
    <w:rsid w:val="004259AA"/>
    <w:rsid w:val="004311B6"/>
    <w:rsid w:val="004343BB"/>
    <w:rsid w:val="0044274F"/>
    <w:rsid w:val="004527B6"/>
    <w:rsid w:val="00452829"/>
    <w:rsid w:val="00452E91"/>
    <w:rsid w:val="004537EC"/>
    <w:rsid w:val="00460455"/>
    <w:rsid w:val="004657BA"/>
    <w:rsid w:val="00470998"/>
    <w:rsid w:val="00471554"/>
    <w:rsid w:val="00472287"/>
    <w:rsid w:val="00472BAB"/>
    <w:rsid w:val="00473544"/>
    <w:rsid w:val="0047620E"/>
    <w:rsid w:val="00480998"/>
    <w:rsid w:val="00480D4A"/>
    <w:rsid w:val="00482456"/>
    <w:rsid w:val="00491F54"/>
    <w:rsid w:val="0049603A"/>
    <w:rsid w:val="004A17B1"/>
    <w:rsid w:val="004A3F81"/>
    <w:rsid w:val="004C2DD9"/>
    <w:rsid w:val="004C545D"/>
    <w:rsid w:val="004C56F1"/>
    <w:rsid w:val="004D22F8"/>
    <w:rsid w:val="004D4842"/>
    <w:rsid w:val="004E7D79"/>
    <w:rsid w:val="004F0CDF"/>
    <w:rsid w:val="004F6A17"/>
    <w:rsid w:val="00501C61"/>
    <w:rsid w:val="00502109"/>
    <w:rsid w:val="005051F3"/>
    <w:rsid w:val="00506D51"/>
    <w:rsid w:val="00513474"/>
    <w:rsid w:val="005141C8"/>
    <w:rsid w:val="005178A6"/>
    <w:rsid w:val="00517998"/>
    <w:rsid w:val="005212C6"/>
    <w:rsid w:val="005239A7"/>
    <w:rsid w:val="005272EE"/>
    <w:rsid w:val="00527F1A"/>
    <w:rsid w:val="00530899"/>
    <w:rsid w:val="005371AB"/>
    <w:rsid w:val="00540861"/>
    <w:rsid w:val="00545C86"/>
    <w:rsid w:val="00550571"/>
    <w:rsid w:val="005705D1"/>
    <w:rsid w:val="00573CD1"/>
    <w:rsid w:val="00581720"/>
    <w:rsid w:val="00581B96"/>
    <w:rsid w:val="0058389E"/>
    <w:rsid w:val="00584379"/>
    <w:rsid w:val="0059365F"/>
    <w:rsid w:val="005A4879"/>
    <w:rsid w:val="005A741F"/>
    <w:rsid w:val="005B1CDE"/>
    <w:rsid w:val="005B3781"/>
    <w:rsid w:val="005B49BE"/>
    <w:rsid w:val="005C471B"/>
    <w:rsid w:val="005C5097"/>
    <w:rsid w:val="005D012D"/>
    <w:rsid w:val="005D2F88"/>
    <w:rsid w:val="005D5CC4"/>
    <w:rsid w:val="005D6191"/>
    <w:rsid w:val="005E15E3"/>
    <w:rsid w:val="005E4999"/>
    <w:rsid w:val="005F12C6"/>
    <w:rsid w:val="005F3E06"/>
    <w:rsid w:val="00600AA4"/>
    <w:rsid w:val="00601DBB"/>
    <w:rsid w:val="00607B07"/>
    <w:rsid w:val="006116A6"/>
    <w:rsid w:val="00613EEA"/>
    <w:rsid w:val="0061421D"/>
    <w:rsid w:val="0061794A"/>
    <w:rsid w:val="0062044A"/>
    <w:rsid w:val="006204D5"/>
    <w:rsid w:val="0063091B"/>
    <w:rsid w:val="006310C6"/>
    <w:rsid w:val="00633CF3"/>
    <w:rsid w:val="00634CA6"/>
    <w:rsid w:val="006352D0"/>
    <w:rsid w:val="0064715F"/>
    <w:rsid w:val="0065391C"/>
    <w:rsid w:val="00654721"/>
    <w:rsid w:val="006553FF"/>
    <w:rsid w:val="00661F9D"/>
    <w:rsid w:val="00667A3F"/>
    <w:rsid w:val="006730AB"/>
    <w:rsid w:val="006734EA"/>
    <w:rsid w:val="00675E7D"/>
    <w:rsid w:val="006760A2"/>
    <w:rsid w:val="0067662E"/>
    <w:rsid w:val="00691E89"/>
    <w:rsid w:val="006921FF"/>
    <w:rsid w:val="006A2BB7"/>
    <w:rsid w:val="006A337D"/>
    <w:rsid w:val="006A3E29"/>
    <w:rsid w:val="006A5B93"/>
    <w:rsid w:val="006B08B7"/>
    <w:rsid w:val="006B3036"/>
    <w:rsid w:val="006B6D71"/>
    <w:rsid w:val="006C308B"/>
    <w:rsid w:val="006D0180"/>
    <w:rsid w:val="006D2A81"/>
    <w:rsid w:val="006D6E4B"/>
    <w:rsid w:val="006D77AE"/>
    <w:rsid w:val="006E15E2"/>
    <w:rsid w:val="006E46EB"/>
    <w:rsid w:val="006E55DE"/>
    <w:rsid w:val="006E7009"/>
    <w:rsid w:val="006F5F00"/>
    <w:rsid w:val="006F6159"/>
    <w:rsid w:val="00707D5A"/>
    <w:rsid w:val="00712752"/>
    <w:rsid w:val="007168AB"/>
    <w:rsid w:val="0072064A"/>
    <w:rsid w:val="007328DE"/>
    <w:rsid w:val="00735057"/>
    <w:rsid w:val="00736E05"/>
    <w:rsid w:val="007401AC"/>
    <w:rsid w:val="00742732"/>
    <w:rsid w:val="00743A41"/>
    <w:rsid w:val="007468B9"/>
    <w:rsid w:val="00752C53"/>
    <w:rsid w:val="00753084"/>
    <w:rsid w:val="00766813"/>
    <w:rsid w:val="00774CCE"/>
    <w:rsid w:val="0077708B"/>
    <w:rsid w:val="00780C14"/>
    <w:rsid w:val="00780FE7"/>
    <w:rsid w:val="007811FE"/>
    <w:rsid w:val="00785897"/>
    <w:rsid w:val="00787EB7"/>
    <w:rsid w:val="0079355B"/>
    <w:rsid w:val="00796D54"/>
    <w:rsid w:val="007A2922"/>
    <w:rsid w:val="007B153F"/>
    <w:rsid w:val="007B481A"/>
    <w:rsid w:val="007B5DF2"/>
    <w:rsid w:val="007E3454"/>
    <w:rsid w:val="007E4148"/>
    <w:rsid w:val="007E57F3"/>
    <w:rsid w:val="007E5D77"/>
    <w:rsid w:val="00804265"/>
    <w:rsid w:val="008075F5"/>
    <w:rsid w:val="0081638A"/>
    <w:rsid w:val="00823F48"/>
    <w:rsid w:val="00824CA5"/>
    <w:rsid w:val="00827D9C"/>
    <w:rsid w:val="00827E44"/>
    <w:rsid w:val="00831F34"/>
    <w:rsid w:val="00835E13"/>
    <w:rsid w:val="0083630E"/>
    <w:rsid w:val="00845AE0"/>
    <w:rsid w:val="00850215"/>
    <w:rsid w:val="00853AF9"/>
    <w:rsid w:val="00862A3D"/>
    <w:rsid w:val="0086402C"/>
    <w:rsid w:val="00871025"/>
    <w:rsid w:val="0088050C"/>
    <w:rsid w:val="00891BEA"/>
    <w:rsid w:val="00895966"/>
    <w:rsid w:val="0089784C"/>
    <w:rsid w:val="008A4A8F"/>
    <w:rsid w:val="008A4AEE"/>
    <w:rsid w:val="008A582F"/>
    <w:rsid w:val="008B113A"/>
    <w:rsid w:val="008B306D"/>
    <w:rsid w:val="008B4983"/>
    <w:rsid w:val="008B69B9"/>
    <w:rsid w:val="008C3BF4"/>
    <w:rsid w:val="008D4D57"/>
    <w:rsid w:val="008E2408"/>
    <w:rsid w:val="008F177C"/>
    <w:rsid w:val="008F441D"/>
    <w:rsid w:val="008F4B29"/>
    <w:rsid w:val="008F6194"/>
    <w:rsid w:val="008F6EAA"/>
    <w:rsid w:val="009002CE"/>
    <w:rsid w:val="00900A2F"/>
    <w:rsid w:val="009106CA"/>
    <w:rsid w:val="00911407"/>
    <w:rsid w:val="0091314A"/>
    <w:rsid w:val="00915756"/>
    <w:rsid w:val="00917B2F"/>
    <w:rsid w:val="00923DD3"/>
    <w:rsid w:val="00935597"/>
    <w:rsid w:val="0093711C"/>
    <w:rsid w:val="0093721C"/>
    <w:rsid w:val="00941279"/>
    <w:rsid w:val="00944250"/>
    <w:rsid w:val="0094553F"/>
    <w:rsid w:val="00945580"/>
    <w:rsid w:val="00950C55"/>
    <w:rsid w:val="00961973"/>
    <w:rsid w:val="009728AC"/>
    <w:rsid w:val="0098107B"/>
    <w:rsid w:val="00984CFC"/>
    <w:rsid w:val="00986839"/>
    <w:rsid w:val="009871B9"/>
    <w:rsid w:val="00990735"/>
    <w:rsid w:val="009913FC"/>
    <w:rsid w:val="00993AE4"/>
    <w:rsid w:val="00997FF2"/>
    <w:rsid w:val="009A2F5B"/>
    <w:rsid w:val="009A394D"/>
    <w:rsid w:val="009A6807"/>
    <w:rsid w:val="009B19DA"/>
    <w:rsid w:val="009B4A77"/>
    <w:rsid w:val="009C0050"/>
    <w:rsid w:val="009D1109"/>
    <w:rsid w:val="009D3FC0"/>
    <w:rsid w:val="009D6403"/>
    <w:rsid w:val="009E5C7C"/>
    <w:rsid w:val="009E7379"/>
    <w:rsid w:val="009F0CCA"/>
    <w:rsid w:val="009F490D"/>
    <w:rsid w:val="00A01AF8"/>
    <w:rsid w:val="00A05DD3"/>
    <w:rsid w:val="00A07176"/>
    <w:rsid w:val="00A07FE2"/>
    <w:rsid w:val="00A10754"/>
    <w:rsid w:val="00A16ADE"/>
    <w:rsid w:val="00A16B62"/>
    <w:rsid w:val="00A26CBF"/>
    <w:rsid w:val="00A32254"/>
    <w:rsid w:val="00A41D16"/>
    <w:rsid w:val="00A43A44"/>
    <w:rsid w:val="00A524C7"/>
    <w:rsid w:val="00A5615E"/>
    <w:rsid w:val="00A61A40"/>
    <w:rsid w:val="00A62450"/>
    <w:rsid w:val="00A632C9"/>
    <w:rsid w:val="00A653C1"/>
    <w:rsid w:val="00A66BD0"/>
    <w:rsid w:val="00A7023F"/>
    <w:rsid w:val="00A77FA5"/>
    <w:rsid w:val="00A828FF"/>
    <w:rsid w:val="00A85035"/>
    <w:rsid w:val="00A95311"/>
    <w:rsid w:val="00A95642"/>
    <w:rsid w:val="00AA3651"/>
    <w:rsid w:val="00AA4EB4"/>
    <w:rsid w:val="00AB3E58"/>
    <w:rsid w:val="00AC041C"/>
    <w:rsid w:val="00AD46AA"/>
    <w:rsid w:val="00AD46CD"/>
    <w:rsid w:val="00AE22CC"/>
    <w:rsid w:val="00AE32B2"/>
    <w:rsid w:val="00AE6422"/>
    <w:rsid w:val="00AE75D7"/>
    <w:rsid w:val="00AF1AA2"/>
    <w:rsid w:val="00AF30A7"/>
    <w:rsid w:val="00B22824"/>
    <w:rsid w:val="00B2372A"/>
    <w:rsid w:val="00B275EE"/>
    <w:rsid w:val="00B33EB4"/>
    <w:rsid w:val="00B44A45"/>
    <w:rsid w:val="00B50483"/>
    <w:rsid w:val="00B51EA0"/>
    <w:rsid w:val="00B5351E"/>
    <w:rsid w:val="00B553C8"/>
    <w:rsid w:val="00B561A9"/>
    <w:rsid w:val="00B6317E"/>
    <w:rsid w:val="00B642D8"/>
    <w:rsid w:val="00B72498"/>
    <w:rsid w:val="00B74FF7"/>
    <w:rsid w:val="00B8347B"/>
    <w:rsid w:val="00B8430A"/>
    <w:rsid w:val="00B84D2F"/>
    <w:rsid w:val="00B85949"/>
    <w:rsid w:val="00B85BF6"/>
    <w:rsid w:val="00BB315F"/>
    <w:rsid w:val="00BC0021"/>
    <w:rsid w:val="00BC0198"/>
    <w:rsid w:val="00BC3BAD"/>
    <w:rsid w:val="00BC7AC9"/>
    <w:rsid w:val="00BD09A3"/>
    <w:rsid w:val="00BD4A40"/>
    <w:rsid w:val="00BD7078"/>
    <w:rsid w:val="00BD76DC"/>
    <w:rsid w:val="00BE21AC"/>
    <w:rsid w:val="00BE548A"/>
    <w:rsid w:val="00BE6091"/>
    <w:rsid w:val="00C0422E"/>
    <w:rsid w:val="00C04277"/>
    <w:rsid w:val="00C07D84"/>
    <w:rsid w:val="00C10498"/>
    <w:rsid w:val="00C1059C"/>
    <w:rsid w:val="00C10C8E"/>
    <w:rsid w:val="00C13983"/>
    <w:rsid w:val="00C20C7C"/>
    <w:rsid w:val="00C214AA"/>
    <w:rsid w:val="00C419EE"/>
    <w:rsid w:val="00C45A61"/>
    <w:rsid w:val="00C50190"/>
    <w:rsid w:val="00C51A49"/>
    <w:rsid w:val="00C543A9"/>
    <w:rsid w:val="00C6032C"/>
    <w:rsid w:val="00C646AC"/>
    <w:rsid w:val="00C7180C"/>
    <w:rsid w:val="00C73145"/>
    <w:rsid w:val="00C743ED"/>
    <w:rsid w:val="00C844F1"/>
    <w:rsid w:val="00C855CD"/>
    <w:rsid w:val="00C9253F"/>
    <w:rsid w:val="00C9734C"/>
    <w:rsid w:val="00CA2EB9"/>
    <w:rsid w:val="00CB2027"/>
    <w:rsid w:val="00CB7796"/>
    <w:rsid w:val="00CC2D20"/>
    <w:rsid w:val="00CD28D2"/>
    <w:rsid w:val="00CD44B9"/>
    <w:rsid w:val="00CD458D"/>
    <w:rsid w:val="00CD6431"/>
    <w:rsid w:val="00CF74D6"/>
    <w:rsid w:val="00D021F0"/>
    <w:rsid w:val="00D14278"/>
    <w:rsid w:val="00D20162"/>
    <w:rsid w:val="00D22846"/>
    <w:rsid w:val="00D35628"/>
    <w:rsid w:val="00D41D7B"/>
    <w:rsid w:val="00D44F52"/>
    <w:rsid w:val="00D45943"/>
    <w:rsid w:val="00D512E9"/>
    <w:rsid w:val="00D5282F"/>
    <w:rsid w:val="00D52F8D"/>
    <w:rsid w:val="00D627FB"/>
    <w:rsid w:val="00D629A3"/>
    <w:rsid w:val="00D66140"/>
    <w:rsid w:val="00D67BA1"/>
    <w:rsid w:val="00D70A20"/>
    <w:rsid w:val="00D73EA4"/>
    <w:rsid w:val="00D771C5"/>
    <w:rsid w:val="00D801E7"/>
    <w:rsid w:val="00D81408"/>
    <w:rsid w:val="00D94848"/>
    <w:rsid w:val="00D94D48"/>
    <w:rsid w:val="00DA2FCA"/>
    <w:rsid w:val="00DA4962"/>
    <w:rsid w:val="00DA4A67"/>
    <w:rsid w:val="00DA713D"/>
    <w:rsid w:val="00DB6055"/>
    <w:rsid w:val="00DB6373"/>
    <w:rsid w:val="00DC1B61"/>
    <w:rsid w:val="00DC45E1"/>
    <w:rsid w:val="00DC7999"/>
    <w:rsid w:val="00DD0B9C"/>
    <w:rsid w:val="00DD4F1D"/>
    <w:rsid w:val="00DD5779"/>
    <w:rsid w:val="00DE1E30"/>
    <w:rsid w:val="00DF1413"/>
    <w:rsid w:val="00DF34C1"/>
    <w:rsid w:val="00DF6F8D"/>
    <w:rsid w:val="00E02E96"/>
    <w:rsid w:val="00E053F5"/>
    <w:rsid w:val="00E1284E"/>
    <w:rsid w:val="00E15013"/>
    <w:rsid w:val="00E17B46"/>
    <w:rsid w:val="00E248CE"/>
    <w:rsid w:val="00E31D77"/>
    <w:rsid w:val="00E46924"/>
    <w:rsid w:val="00E631E5"/>
    <w:rsid w:val="00E730F6"/>
    <w:rsid w:val="00E764BB"/>
    <w:rsid w:val="00E8417C"/>
    <w:rsid w:val="00E87FAC"/>
    <w:rsid w:val="00E93E56"/>
    <w:rsid w:val="00E97D3B"/>
    <w:rsid w:val="00EA0B36"/>
    <w:rsid w:val="00EA498F"/>
    <w:rsid w:val="00EA586D"/>
    <w:rsid w:val="00EA7CB9"/>
    <w:rsid w:val="00EB2993"/>
    <w:rsid w:val="00EB4618"/>
    <w:rsid w:val="00EB6585"/>
    <w:rsid w:val="00EB76A4"/>
    <w:rsid w:val="00EC097E"/>
    <w:rsid w:val="00EC1F21"/>
    <w:rsid w:val="00EC68FB"/>
    <w:rsid w:val="00ED0565"/>
    <w:rsid w:val="00ED2653"/>
    <w:rsid w:val="00ED6A5F"/>
    <w:rsid w:val="00ED6B97"/>
    <w:rsid w:val="00EF3F4A"/>
    <w:rsid w:val="00F04770"/>
    <w:rsid w:val="00F04EB2"/>
    <w:rsid w:val="00F14CC7"/>
    <w:rsid w:val="00F153CD"/>
    <w:rsid w:val="00F252DC"/>
    <w:rsid w:val="00F265D7"/>
    <w:rsid w:val="00F35445"/>
    <w:rsid w:val="00F35AEA"/>
    <w:rsid w:val="00F4139F"/>
    <w:rsid w:val="00F475BD"/>
    <w:rsid w:val="00F47A46"/>
    <w:rsid w:val="00F551C8"/>
    <w:rsid w:val="00F64808"/>
    <w:rsid w:val="00F64883"/>
    <w:rsid w:val="00F75C0D"/>
    <w:rsid w:val="00F811EE"/>
    <w:rsid w:val="00F81E21"/>
    <w:rsid w:val="00F82B85"/>
    <w:rsid w:val="00F91590"/>
    <w:rsid w:val="00F951F6"/>
    <w:rsid w:val="00F95A7E"/>
    <w:rsid w:val="00F96EAE"/>
    <w:rsid w:val="00F9798B"/>
    <w:rsid w:val="00FA0FF3"/>
    <w:rsid w:val="00FA69A1"/>
    <w:rsid w:val="00FA6CD9"/>
    <w:rsid w:val="00FB27B8"/>
    <w:rsid w:val="00FC229F"/>
    <w:rsid w:val="00FC790E"/>
    <w:rsid w:val="00FD0324"/>
    <w:rsid w:val="00FD0465"/>
    <w:rsid w:val="00FD1120"/>
    <w:rsid w:val="00FD198F"/>
    <w:rsid w:val="00FD3887"/>
    <w:rsid w:val="00FE11F3"/>
    <w:rsid w:val="00FF08A4"/>
    <w:rsid w:val="00FF1EC5"/>
    <w:rsid w:val="00FF3626"/>
    <w:rsid w:val="00FF6A29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39940"/>
  <w15:docId w15:val="{D1895AD6-69A7-4FAF-BFC4-D27A22B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90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9F490D"/>
    <w:pPr>
      <w:ind w:left="5" w:right="231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7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F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27F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1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490D"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9F490D"/>
    <w:pPr>
      <w:spacing w:line="268" w:lineRule="exact"/>
      <w:ind w:left="332" w:hanging="118"/>
    </w:pPr>
  </w:style>
  <w:style w:type="paragraph" w:customStyle="1" w:styleId="TableParagraph">
    <w:name w:val="Table Paragraph"/>
    <w:basedOn w:val="Normale"/>
    <w:uiPriority w:val="1"/>
    <w:qFormat/>
    <w:rsid w:val="009F490D"/>
  </w:style>
  <w:style w:type="paragraph" w:styleId="Intestazione">
    <w:name w:val="header"/>
    <w:basedOn w:val="Normale"/>
    <w:link w:val="IntestazioneCarattere"/>
    <w:unhideWhenUsed/>
    <w:rsid w:val="00111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139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11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39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0C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4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431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475B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0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styleId="Rimandonotaapidipagina">
    <w:name w:val="footnote reference"/>
    <w:uiPriority w:val="99"/>
    <w:rsid w:val="009913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913F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13F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7F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F1A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F1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27F1A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27F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27F1A"/>
    <w:rPr>
      <w:rFonts w:ascii="Calibri" w:eastAsia="Calibri" w:hAnsi="Calibri" w:cs="Calibri"/>
      <w:sz w:val="16"/>
      <w:szCs w:val="16"/>
      <w:lang w:val="it-IT" w:eastAsia="it-IT" w:bidi="it-IT"/>
    </w:rPr>
  </w:style>
  <w:style w:type="paragraph" w:customStyle="1" w:styleId="Default">
    <w:name w:val="Default"/>
    <w:rsid w:val="008B306D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DF1413"/>
  </w:style>
  <w:style w:type="character" w:customStyle="1" w:styleId="CorpotestoCarattere">
    <w:name w:val="Corpo testo Carattere"/>
    <w:basedOn w:val="Carpredefinitoparagrafo"/>
    <w:link w:val="Corpotesto"/>
    <w:uiPriority w:val="1"/>
    <w:rsid w:val="00E46924"/>
    <w:rPr>
      <w:rFonts w:ascii="Calibri" w:eastAsia="Calibri" w:hAnsi="Calibri" w:cs="Calibri"/>
      <w:lang w:val="it-IT" w:eastAsia="it-IT" w:bidi="it-IT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locked/>
    <w:rsid w:val="00E46924"/>
    <w:rPr>
      <w:rFonts w:ascii="Calibri" w:eastAsia="Calibri" w:hAnsi="Calibri" w:cs="Calibri"/>
      <w:lang w:val="it-IT" w:eastAsia="it-IT" w:bidi="it-IT"/>
    </w:rPr>
  </w:style>
  <w:style w:type="paragraph" w:customStyle="1" w:styleId="Corpodeltesto21">
    <w:name w:val="Corpo del testo 21"/>
    <w:basedOn w:val="Normale"/>
    <w:rsid w:val="00E4692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1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it-IT"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3711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3711C"/>
    <w:rPr>
      <w:rFonts w:ascii="Calibri" w:eastAsia="Calibri" w:hAnsi="Calibri" w:cs="Calibri"/>
      <w:sz w:val="16"/>
      <w:szCs w:val="16"/>
      <w:lang w:val="it-IT" w:eastAsia="it-IT" w:bidi="it-IT"/>
    </w:rPr>
  </w:style>
  <w:style w:type="paragraph" w:customStyle="1" w:styleId="c11">
    <w:name w:val="c11"/>
    <w:basedOn w:val="Normale"/>
    <w:rsid w:val="000054DD"/>
    <w:pPr>
      <w:suppressAutoHyphens/>
      <w:autoSpaceDE/>
      <w:autoSpaceDN/>
      <w:spacing w:line="240" w:lineRule="atLeast"/>
      <w:jc w:val="center"/>
    </w:pPr>
    <w:rPr>
      <w:rFonts w:ascii="Times" w:eastAsia="Times New Roman" w:hAnsi="Times" w:cs="Times"/>
      <w:sz w:val="24"/>
      <w:szCs w:val="20"/>
      <w:lang w:eastAsia="ar-SA" w:bidi="ar-SA"/>
    </w:rPr>
  </w:style>
  <w:style w:type="paragraph" w:styleId="Puntoelenco">
    <w:name w:val="List Bullet"/>
    <w:basedOn w:val="Normale"/>
    <w:uiPriority w:val="99"/>
    <w:unhideWhenUsed/>
    <w:rsid w:val="00C743ED"/>
    <w:pPr>
      <w:numPr>
        <w:numId w:val="1"/>
      </w:numPr>
      <w:contextualSpacing/>
    </w:pPr>
  </w:style>
  <w:style w:type="character" w:styleId="Enfasigrassetto">
    <w:name w:val="Strong"/>
    <w:basedOn w:val="Carpredefinitoparagrafo"/>
    <w:uiPriority w:val="22"/>
    <w:qFormat/>
    <w:rsid w:val="00413D4E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915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91590"/>
    <w:rPr>
      <w:rFonts w:ascii="Calibri" w:eastAsia="Calibri" w:hAnsi="Calibri" w:cs="Calibri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qFormat/>
    <w:rsid w:val="00E97D3B"/>
    <w:pPr>
      <w:autoSpaceDE/>
      <w:autoSpaceDN/>
      <w:spacing w:before="71"/>
      <w:ind w:left="102" w:right="144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E97D3B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14420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B61"/>
    <w:rPr>
      <w:color w:val="605E5C"/>
      <w:shd w:val="clear" w:color="auto" w:fill="E1DFDD"/>
    </w:rPr>
  </w:style>
  <w:style w:type="paragraph" w:customStyle="1" w:styleId="Corpodeltesto">
    <w:name w:val="Corpo del testo"/>
    <w:basedOn w:val="Normale"/>
    <w:link w:val="CorpodeltestoCarattere"/>
    <w:uiPriority w:val="99"/>
    <w:rsid w:val="00A43A44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A43A4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astelditora.r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castelditora.r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.mail%20-%20comunecastelditora@liber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6EAC-25EA-4481-8AB1-0362F88D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</cp:lastModifiedBy>
  <cp:revision>2</cp:revision>
  <cp:lastPrinted>2025-08-22T07:22:00Z</cp:lastPrinted>
  <dcterms:created xsi:type="dcterms:W3CDTF">2025-08-22T07:39:00Z</dcterms:created>
  <dcterms:modified xsi:type="dcterms:W3CDTF">2025-08-22T07:39:00Z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2020-04-08T00:00:00Z</vt:filetime>
  </property>
</Properties>
</file>